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5F19" w14:textId="45754358" w:rsidR="00B93DC3" w:rsidRPr="00EF4E84" w:rsidRDefault="00943A47" w:rsidP="003F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9232" behindDoc="0" locked="0" layoutInCell="0" allowOverlap="1" wp14:anchorId="176DD154" wp14:editId="7C1892B0">
            <wp:simplePos x="0" y="0"/>
            <wp:positionH relativeFrom="column">
              <wp:posOffset>5429250</wp:posOffset>
            </wp:positionH>
            <wp:positionV relativeFrom="paragraph">
              <wp:posOffset>73025</wp:posOffset>
            </wp:positionV>
            <wp:extent cx="495300" cy="542925"/>
            <wp:effectExtent l="0" t="0" r="0" b="9525"/>
            <wp:wrapNone/>
            <wp:docPr id="61" name="Imagem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D1" w:rsidRPr="00EF4E8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944" behindDoc="0" locked="0" layoutInCell="0" allowOverlap="1" wp14:anchorId="5CC1F200" wp14:editId="18F6F4B8">
            <wp:simplePos x="0" y="0"/>
            <wp:positionH relativeFrom="column">
              <wp:posOffset>228599</wp:posOffset>
            </wp:positionH>
            <wp:positionV relativeFrom="paragraph">
              <wp:posOffset>25401</wp:posOffset>
            </wp:positionV>
            <wp:extent cx="629285" cy="647700"/>
            <wp:effectExtent l="0" t="0" r="0" b="0"/>
            <wp:wrapNone/>
            <wp:docPr id="62" name="Imagem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1A46" w14:textId="30ACA09F" w:rsidR="00B93DC3" w:rsidRPr="00EF4E84" w:rsidRDefault="00B93DC3" w:rsidP="00B53CD1">
      <w:pPr>
        <w:autoSpaceDE w:val="0"/>
        <w:autoSpaceDN w:val="0"/>
        <w:adjustRightInd w:val="0"/>
        <w:spacing w:before="23" w:after="0" w:line="289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UNIVERSIDADE FEDERAL DE UBERLÂNDIA</w:t>
      </w:r>
    </w:p>
    <w:p w14:paraId="7919C140" w14:textId="5311DA0E" w:rsidR="00B93DC3" w:rsidRPr="00EF4E84" w:rsidRDefault="00B93DC3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Coordenação do Curso de Graduação em Geografia </w:t>
      </w:r>
      <w:r w:rsidR="00943A47"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–</w:t>
      </w:r>
      <w:r w:rsidRPr="00EF4E84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 Uberlândia</w:t>
      </w:r>
    </w:p>
    <w:p w14:paraId="22B6063A" w14:textId="6EE73016" w:rsidR="00943A47" w:rsidRPr="00EF4E84" w:rsidRDefault="00943A47" w:rsidP="00B53CD1">
      <w:pPr>
        <w:autoSpaceDE w:val="0"/>
        <w:autoSpaceDN w:val="0"/>
        <w:adjustRightInd w:val="0"/>
        <w:spacing w:after="0" w:line="284" w:lineRule="auto"/>
        <w:ind w:left="1418" w:right="198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Programa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de</w:t>
      </w:r>
      <w:r w:rsidRPr="00EF4E84">
        <w:rPr>
          <w:rFonts w:ascii="Times New Roman" w:eastAsia="Times New Roman" w:hAnsi="Times New Roman" w:cs="Times New Roman"/>
          <w:b/>
          <w:spacing w:val="-57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Educação</w:t>
      </w:r>
      <w:r w:rsidRPr="00EF4E84">
        <w:rPr>
          <w:rFonts w:ascii="Times New Roman" w:eastAsia="Times New Roman" w:hAnsi="Times New Roman" w:cs="Times New Roman"/>
          <w:b/>
          <w:spacing w:val="-1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Tutorial</w:t>
      </w:r>
      <w:r w:rsidRPr="00EF4E84">
        <w:rPr>
          <w:rFonts w:ascii="Times New Roman" w:eastAsia="Times New Roman" w:hAnsi="Times New Roman" w:cs="Times New Roman"/>
          <w:b/>
          <w:spacing w:val="3"/>
          <w:sz w:val="16"/>
          <w:szCs w:val="16"/>
          <w:lang w:val="pt-PT"/>
        </w:rPr>
        <w:t xml:space="preserve"> </w:t>
      </w:r>
      <w:r w:rsidRPr="00EF4E84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- PET MEC Geografia</w:t>
      </w:r>
    </w:p>
    <w:p w14:paraId="745E243E" w14:textId="77777777" w:rsidR="00943A47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Avenida João Naves de Ávila, 2121 - Bairro Santa Monica, Uberlândia-MG, CEP 38400-902 </w:t>
      </w:r>
    </w:p>
    <w:p w14:paraId="6C179B93" w14:textId="75E55CA2" w:rsidR="00B93DC3" w:rsidRPr="00EF4E84" w:rsidRDefault="00B93DC3" w:rsidP="00B53CD1">
      <w:pPr>
        <w:pBdr>
          <w:bottom w:val="single" w:sz="12" w:space="1" w:color="auto"/>
        </w:pBdr>
        <w:autoSpaceDE w:val="0"/>
        <w:autoSpaceDN w:val="0"/>
        <w:adjustRightInd w:val="0"/>
        <w:spacing w:before="2" w:after="0" w:line="230" w:lineRule="auto"/>
        <w:ind w:left="1418" w:right="1989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Telefone: 34-3239-41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01</w:t>
      </w:r>
      <w:r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 - Bloco 1H</w:t>
      </w:r>
      <w:r w:rsidR="00943A47" w:rsidRPr="00EF4E84">
        <w:rPr>
          <w:rFonts w:ascii="Times New Roman" w:eastAsia="Times New Roman" w:hAnsi="Times New Roman" w:cs="Times New Roman"/>
          <w:sz w:val="16"/>
          <w:szCs w:val="16"/>
          <w:lang w:val="pt-PT"/>
        </w:rPr>
        <w:t>33</w:t>
      </w:r>
    </w:p>
    <w:p w14:paraId="510CBC0A" w14:textId="77777777" w:rsidR="00564F6E" w:rsidRPr="00EF4E84" w:rsidRDefault="00564F6E" w:rsidP="000573A9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14:paraId="7C615012" w14:textId="094D8B2F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pt-PT"/>
        </w:rPr>
      </w:pPr>
      <w:r w:rsidRPr="00704738">
        <w:rPr>
          <w:rFonts w:ascii="Times New Roman" w:eastAsia="Times New Roman" w:hAnsi="Times New Roman" w:cs="Times New Roman"/>
          <w:b/>
          <w:bCs/>
          <w:sz w:val="16"/>
          <w:szCs w:val="16"/>
          <w:lang w:val="pt-PT"/>
        </w:rPr>
        <w:t>CURRÍCULO</w:t>
      </w:r>
    </w:p>
    <w:p w14:paraId="3C49C823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  <w:r w:rsidRPr="00704738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Anexar documentos comprobatórios das atividades acadêmicas indicadas, </w:t>
      </w:r>
      <w:r w:rsidRPr="0070473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  <w:lang w:val="pt-PT"/>
        </w:rPr>
        <w:t>com numeração em cada documento</w:t>
      </w:r>
      <w:r w:rsidRPr="00704738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. </w:t>
      </w:r>
      <w:r w:rsidRPr="0070473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PT"/>
        </w:rPr>
        <w:t>Podem ser indicadas apenas as atividades acadêmicas realizadas após o ingresso como aluno no curso de Geografia da UFU</w:t>
      </w:r>
      <w:r w:rsidRPr="00704738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, até o momento da inscrição.</w:t>
      </w:r>
    </w:p>
    <w:p w14:paraId="758FBB75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</w:p>
    <w:p w14:paraId="2617620E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PT"/>
        </w:rPr>
      </w:pPr>
      <w:r w:rsidRPr="0070473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PT"/>
        </w:rPr>
        <w:t xml:space="preserve">(entregar preenchida em Microsoft Word exclusivamente no e-mail </w:t>
      </w:r>
      <w:hyperlink r:id="rId7" w:history="1">
        <w:r w:rsidRPr="00704738">
          <w:rPr>
            <w:rStyle w:val="Hyperlink"/>
            <w:rFonts w:ascii="Times New Roman" w:eastAsia="Times New Roman" w:hAnsi="Times New Roman" w:cs="Times New Roman"/>
            <w:b/>
            <w:bCs/>
            <w:sz w:val="16"/>
            <w:szCs w:val="16"/>
            <w:lang w:val="pt-PT"/>
          </w:rPr>
          <w:t>petgeoufu@petgeografiaufu.org</w:t>
        </w:r>
      </w:hyperlink>
      <w:r w:rsidRPr="0070473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pt-PT"/>
        </w:rPr>
        <w:t>, junto com os outros documentos exigidos nesse edital) nos formatos PDF E JPEG</w:t>
      </w:r>
    </w:p>
    <w:p w14:paraId="6A1971F3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</w:p>
    <w:p w14:paraId="6D356053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</w:p>
    <w:p w14:paraId="33BD4351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</w:pPr>
    </w:p>
    <w:tbl>
      <w:tblPr>
        <w:tblStyle w:val="Table4"/>
        <w:tblW w:w="10487" w:type="dxa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4085"/>
        <w:gridCol w:w="850"/>
        <w:gridCol w:w="1134"/>
        <w:gridCol w:w="1418"/>
        <w:gridCol w:w="1276"/>
        <w:gridCol w:w="1724"/>
      </w:tblGrid>
      <w:tr w:rsidR="00704738" w:rsidRPr="00704738" w14:paraId="35CDF517" w14:textId="77777777" w:rsidTr="006969A9">
        <w:trPr>
          <w:trHeight w:val="721"/>
        </w:trPr>
        <w:tc>
          <w:tcPr>
            <w:tcW w:w="4085" w:type="dxa"/>
            <w:vAlign w:val="center"/>
          </w:tcPr>
          <w:p w14:paraId="4C1173FD" w14:textId="4C00894A" w:rsidR="00704738" w:rsidRPr="00704738" w:rsidRDefault="00704738" w:rsidP="00704738">
            <w:pPr>
              <w:ind w:right="14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Item/Atividade</w:t>
            </w:r>
          </w:p>
        </w:tc>
        <w:tc>
          <w:tcPr>
            <w:tcW w:w="850" w:type="dxa"/>
            <w:vAlign w:val="center"/>
          </w:tcPr>
          <w:p w14:paraId="118CC492" w14:textId="47679EC3" w:rsidR="00704738" w:rsidRPr="006969A9" w:rsidRDefault="00704738" w:rsidP="006969A9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Valor unitário</w:t>
            </w:r>
          </w:p>
        </w:tc>
        <w:tc>
          <w:tcPr>
            <w:tcW w:w="1134" w:type="dxa"/>
            <w:vAlign w:val="center"/>
          </w:tcPr>
          <w:p w14:paraId="0657980E" w14:textId="2839929C" w:rsidR="00704738" w:rsidRPr="00704738" w:rsidRDefault="00704738" w:rsidP="00704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2EB20688" w14:textId="43BA4602" w:rsidR="00704738" w:rsidRPr="00704738" w:rsidRDefault="00704738" w:rsidP="00704738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Número do documento comprobatório</w:t>
            </w:r>
          </w:p>
        </w:tc>
        <w:tc>
          <w:tcPr>
            <w:tcW w:w="1276" w:type="dxa"/>
            <w:vAlign w:val="center"/>
          </w:tcPr>
          <w:p w14:paraId="73B86EBE" w14:textId="5C1CA4AC" w:rsidR="00704738" w:rsidRPr="00704738" w:rsidRDefault="00704738" w:rsidP="00704738">
            <w:pPr>
              <w:ind w:right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Pontuação parcial no item</w:t>
            </w:r>
          </w:p>
        </w:tc>
        <w:tc>
          <w:tcPr>
            <w:tcW w:w="1724" w:type="dxa"/>
            <w:tcBorders>
              <w:right w:val="single" w:sz="18" w:space="0" w:color="808080"/>
            </w:tcBorders>
            <w:vAlign w:val="center"/>
          </w:tcPr>
          <w:p w14:paraId="0C462E38" w14:textId="77777777" w:rsidR="00704738" w:rsidRDefault="00704738" w:rsidP="00704738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 xml:space="preserve">Coluna de conferência pela comissão </w:t>
            </w:r>
          </w:p>
          <w:p w14:paraId="357A7457" w14:textId="16C070C1" w:rsidR="00704738" w:rsidRPr="00704738" w:rsidRDefault="00704738" w:rsidP="00704738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pt-PT"/>
              </w:rPr>
              <w:t>(não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pt-PT"/>
              </w:rPr>
              <w:t>preencher)</w:t>
            </w:r>
          </w:p>
        </w:tc>
      </w:tr>
      <w:tr w:rsidR="00704738" w:rsidRPr="00704738" w14:paraId="6D17DA7B" w14:textId="77777777" w:rsidTr="006969A9">
        <w:trPr>
          <w:trHeight w:val="660"/>
        </w:trPr>
        <w:tc>
          <w:tcPr>
            <w:tcW w:w="4085" w:type="dxa"/>
          </w:tcPr>
          <w:p w14:paraId="6EC2382B" w14:textId="3615EAE5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1. Atividades formativas: Iniciação cientifica (IC); PIVIC; PROEX; PBEG, PIBID, Residência Pedagógica, Diretoria de Diretório Acadêmico, Gestão de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Atlética (por ano completo)</w:t>
            </w:r>
          </w:p>
        </w:tc>
        <w:tc>
          <w:tcPr>
            <w:tcW w:w="850" w:type="dxa"/>
            <w:vAlign w:val="center"/>
          </w:tcPr>
          <w:p w14:paraId="32316956" w14:textId="062FFA9E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30</w:t>
            </w:r>
          </w:p>
        </w:tc>
        <w:tc>
          <w:tcPr>
            <w:tcW w:w="1134" w:type="dxa"/>
          </w:tcPr>
          <w:p w14:paraId="2CA2E694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0074898C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11CD61CE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0F2DDA2E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2F86DD34" w14:textId="77777777" w:rsidTr="006969A9">
        <w:trPr>
          <w:trHeight w:val="586"/>
        </w:trPr>
        <w:tc>
          <w:tcPr>
            <w:tcW w:w="4085" w:type="dxa"/>
          </w:tcPr>
          <w:p w14:paraId="086AB3D2" w14:textId="157FEE62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2. Atuação como monitor em disciplinas acadêmicas na UFU (por disciplina completa no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semestre)</w:t>
            </w:r>
          </w:p>
        </w:tc>
        <w:tc>
          <w:tcPr>
            <w:tcW w:w="850" w:type="dxa"/>
            <w:vAlign w:val="center"/>
          </w:tcPr>
          <w:p w14:paraId="79E3DF96" w14:textId="09413050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15</w:t>
            </w:r>
          </w:p>
        </w:tc>
        <w:tc>
          <w:tcPr>
            <w:tcW w:w="1134" w:type="dxa"/>
          </w:tcPr>
          <w:p w14:paraId="360563B2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07CE7FC1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1807CBA8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7E1CBCE0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1F9F835D" w14:textId="77777777" w:rsidTr="006969A9">
        <w:trPr>
          <w:trHeight w:val="525"/>
        </w:trPr>
        <w:tc>
          <w:tcPr>
            <w:tcW w:w="4085" w:type="dxa"/>
          </w:tcPr>
          <w:p w14:paraId="4660785D" w14:textId="7C1A700D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3. Participação em minicursos, palestras,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mesas redondas, cines e atividades correlatas.</w:t>
            </w:r>
          </w:p>
        </w:tc>
        <w:tc>
          <w:tcPr>
            <w:tcW w:w="850" w:type="dxa"/>
            <w:vAlign w:val="center"/>
          </w:tcPr>
          <w:p w14:paraId="728A2C15" w14:textId="24E7140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05</w:t>
            </w:r>
          </w:p>
        </w:tc>
        <w:tc>
          <w:tcPr>
            <w:tcW w:w="1134" w:type="dxa"/>
          </w:tcPr>
          <w:p w14:paraId="39CA273A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1B4FB0D1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5B3F061C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1BDA4541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7D16F5DB" w14:textId="77777777" w:rsidTr="006969A9">
        <w:trPr>
          <w:trHeight w:val="519"/>
        </w:trPr>
        <w:tc>
          <w:tcPr>
            <w:tcW w:w="4085" w:type="dxa"/>
          </w:tcPr>
          <w:p w14:paraId="41F2B413" w14:textId="2D7CB0EF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4. Participação em eventos cientificos (semanas acadêmicas, jornadas, etc.)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-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(duração de mais de um dia)</w:t>
            </w:r>
          </w:p>
        </w:tc>
        <w:tc>
          <w:tcPr>
            <w:tcW w:w="850" w:type="dxa"/>
            <w:vAlign w:val="center"/>
          </w:tcPr>
          <w:p w14:paraId="05F311C1" w14:textId="4FF8156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10</w:t>
            </w:r>
          </w:p>
        </w:tc>
        <w:tc>
          <w:tcPr>
            <w:tcW w:w="1134" w:type="dxa"/>
          </w:tcPr>
          <w:p w14:paraId="58FCB9B5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726D2F1D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61B56DFC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08493F88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37E42027" w14:textId="77777777" w:rsidTr="006969A9">
        <w:trPr>
          <w:trHeight w:val="525"/>
        </w:trPr>
        <w:tc>
          <w:tcPr>
            <w:tcW w:w="4085" w:type="dxa"/>
          </w:tcPr>
          <w:p w14:paraId="3C0FDC59" w14:textId="40F156DF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5. Participação em evento cientifico com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apresentação de trabalho</w:t>
            </w:r>
          </w:p>
        </w:tc>
        <w:tc>
          <w:tcPr>
            <w:tcW w:w="850" w:type="dxa"/>
            <w:vAlign w:val="center"/>
          </w:tcPr>
          <w:p w14:paraId="47850D7C" w14:textId="7777777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30</w:t>
            </w:r>
          </w:p>
        </w:tc>
        <w:tc>
          <w:tcPr>
            <w:tcW w:w="1134" w:type="dxa"/>
          </w:tcPr>
          <w:p w14:paraId="56632F01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360F14DA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7B9FC0B7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3AB11E4C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1465DA4D" w14:textId="77777777" w:rsidTr="006969A9">
        <w:trPr>
          <w:trHeight w:val="255"/>
        </w:trPr>
        <w:tc>
          <w:tcPr>
            <w:tcW w:w="4085" w:type="dxa"/>
          </w:tcPr>
          <w:p w14:paraId="45B24A24" w14:textId="77777777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6. Publicação de artigo em periódico cientifico*</w:t>
            </w:r>
          </w:p>
        </w:tc>
        <w:tc>
          <w:tcPr>
            <w:tcW w:w="850" w:type="dxa"/>
            <w:vAlign w:val="center"/>
          </w:tcPr>
          <w:p w14:paraId="63D315FA" w14:textId="7777777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30</w:t>
            </w:r>
          </w:p>
        </w:tc>
        <w:tc>
          <w:tcPr>
            <w:tcW w:w="1134" w:type="dxa"/>
          </w:tcPr>
          <w:p w14:paraId="33FEFBED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58138059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7F2FBA95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6515E7AE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07374108" w14:textId="77777777" w:rsidTr="006969A9">
        <w:trPr>
          <w:trHeight w:val="610"/>
        </w:trPr>
        <w:tc>
          <w:tcPr>
            <w:tcW w:w="4085" w:type="dxa"/>
          </w:tcPr>
          <w:p w14:paraId="694030CC" w14:textId="07EDA8DE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7. Curso de extensão (apenas extensão universitária), com carga horária mínima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de 30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horas</w:t>
            </w:r>
          </w:p>
        </w:tc>
        <w:tc>
          <w:tcPr>
            <w:tcW w:w="850" w:type="dxa"/>
            <w:vAlign w:val="center"/>
          </w:tcPr>
          <w:p w14:paraId="48602961" w14:textId="7B59E77B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15</w:t>
            </w:r>
          </w:p>
        </w:tc>
        <w:tc>
          <w:tcPr>
            <w:tcW w:w="1134" w:type="dxa"/>
          </w:tcPr>
          <w:p w14:paraId="2C205C3C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707F3625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5B4D2D2A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3ACA8AAF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3B8EC61F" w14:textId="77777777" w:rsidTr="006969A9">
        <w:trPr>
          <w:trHeight w:val="525"/>
        </w:trPr>
        <w:tc>
          <w:tcPr>
            <w:tcW w:w="4085" w:type="dxa"/>
          </w:tcPr>
          <w:p w14:paraId="7354DC26" w14:textId="180D93F5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8. Participação em comissão organizadora de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eventos cientificos</w:t>
            </w:r>
          </w:p>
        </w:tc>
        <w:tc>
          <w:tcPr>
            <w:tcW w:w="850" w:type="dxa"/>
            <w:vAlign w:val="center"/>
          </w:tcPr>
          <w:p w14:paraId="198EA61A" w14:textId="7777777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05</w:t>
            </w:r>
          </w:p>
        </w:tc>
        <w:tc>
          <w:tcPr>
            <w:tcW w:w="1134" w:type="dxa"/>
          </w:tcPr>
          <w:p w14:paraId="1086F682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24ABA282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6786216D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1FBD4863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3AF78EF8" w14:textId="77777777" w:rsidTr="006969A9">
        <w:trPr>
          <w:trHeight w:val="372"/>
        </w:trPr>
        <w:tc>
          <w:tcPr>
            <w:tcW w:w="4085" w:type="dxa"/>
          </w:tcPr>
          <w:p w14:paraId="6E17756B" w14:textId="2C5F3E2B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9. Participação em Atividade cultural – ponto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por atividade</w:t>
            </w:r>
          </w:p>
        </w:tc>
        <w:tc>
          <w:tcPr>
            <w:tcW w:w="850" w:type="dxa"/>
            <w:vAlign w:val="center"/>
          </w:tcPr>
          <w:p w14:paraId="150072D9" w14:textId="7777777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05</w:t>
            </w:r>
          </w:p>
        </w:tc>
        <w:tc>
          <w:tcPr>
            <w:tcW w:w="1134" w:type="dxa"/>
          </w:tcPr>
          <w:p w14:paraId="4D42B4BD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131CA28F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4C951101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0DBA3107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7DE3034F" w14:textId="77777777" w:rsidTr="006969A9">
        <w:trPr>
          <w:trHeight w:val="393"/>
        </w:trPr>
        <w:tc>
          <w:tcPr>
            <w:tcW w:w="4085" w:type="dxa"/>
          </w:tcPr>
          <w:p w14:paraId="6830B7F4" w14:textId="2AA70F12" w:rsidR="00704738" w:rsidRPr="00704738" w:rsidRDefault="00704738" w:rsidP="006969A9">
            <w:pPr>
              <w:spacing w:before="120" w:after="120"/>
              <w:ind w:left="246" w:right="26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10. Criação e/ou apresentação de atividade</w:t>
            </w:r>
            <w:r w:rsidR="006969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 xml:space="preserve"> </w:t>
            </w:r>
            <w:r w:rsidRPr="007047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  <w:t>cultural – ponto por atividade</w:t>
            </w:r>
          </w:p>
        </w:tc>
        <w:tc>
          <w:tcPr>
            <w:tcW w:w="850" w:type="dxa"/>
            <w:vAlign w:val="center"/>
          </w:tcPr>
          <w:p w14:paraId="300E09F9" w14:textId="77777777" w:rsidR="00704738" w:rsidRPr="006969A9" w:rsidRDefault="00704738" w:rsidP="006969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val="pt-PT"/>
              </w:rPr>
              <w:t>10</w:t>
            </w:r>
          </w:p>
        </w:tc>
        <w:tc>
          <w:tcPr>
            <w:tcW w:w="1134" w:type="dxa"/>
          </w:tcPr>
          <w:p w14:paraId="25A15260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38E1FA34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</w:tcPr>
          <w:p w14:paraId="504861C0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right w:val="single" w:sz="18" w:space="0" w:color="808080"/>
            </w:tcBorders>
          </w:tcPr>
          <w:p w14:paraId="03DAD9D2" w14:textId="77777777" w:rsidR="00704738" w:rsidRPr="00704738" w:rsidRDefault="00704738" w:rsidP="006969A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  <w:tr w:rsidR="00704738" w:rsidRPr="00704738" w14:paraId="77D36542" w14:textId="77777777" w:rsidTr="006969A9">
        <w:trPr>
          <w:trHeight w:val="229"/>
        </w:trPr>
        <w:tc>
          <w:tcPr>
            <w:tcW w:w="7487" w:type="dxa"/>
            <w:gridSpan w:val="4"/>
            <w:tcBorders>
              <w:bottom w:val="single" w:sz="18" w:space="0" w:color="808080"/>
            </w:tcBorders>
            <w:vAlign w:val="center"/>
          </w:tcPr>
          <w:p w14:paraId="0902EC7B" w14:textId="77777777" w:rsidR="00704738" w:rsidRPr="006969A9" w:rsidRDefault="00704738" w:rsidP="006969A9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</w:pPr>
            <w:r w:rsidRPr="006969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pt-PT"/>
              </w:rPr>
              <w:t>Pontuação total do currículo (máximo de 100 pontos)</w:t>
            </w:r>
          </w:p>
        </w:tc>
        <w:tc>
          <w:tcPr>
            <w:tcW w:w="1276" w:type="dxa"/>
            <w:tcBorders>
              <w:bottom w:val="single" w:sz="18" w:space="0" w:color="808080"/>
            </w:tcBorders>
          </w:tcPr>
          <w:p w14:paraId="5036EB0C" w14:textId="77777777" w:rsidR="00704738" w:rsidRPr="00704738" w:rsidRDefault="00704738" w:rsidP="006969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1724" w:type="dxa"/>
            <w:tcBorders>
              <w:bottom w:val="single" w:sz="18" w:space="0" w:color="808080"/>
              <w:right w:val="single" w:sz="18" w:space="0" w:color="808080"/>
            </w:tcBorders>
          </w:tcPr>
          <w:p w14:paraId="65E40652" w14:textId="77777777" w:rsidR="00704738" w:rsidRPr="00704738" w:rsidRDefault="00704738" w:rsidP="006969A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t-PT"/>
              </w:rPr>
            </w:pPr>
          </w:p>
        </w:tc>
      </w:tr>
    </w:tbl>
    <w:p w14:paraId="6BE91DB1" w14:textId="77777777" w:rsidR="006969A9" w:rsidRDefault="006969A9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03E07D48" w14:textId="396ED4DE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  <w:r w:rsidRPr="00704738">
        <w:rPr>
          <w:rFonts w:ascii="Times New Roman" w:eastAsia="Times New Roman" w:hAnsi="Times New Roman" w:cs="Times New Roman"/>
          <w:b/>
          <w:sz w:val="16"/>
          <w:szCs w:val="16"/>
          <w:lang w:val="pt-PT"/>
        </w:rPr>
        <w:t>*ATENÇÃO: As publicações com mais de três autores terão pontuação dividida pelo número total de autores. Inserir cópia integral da publicação.</w:t>
      </w:r>
    </w:p>
    <w:p w14:paraId="5632E0A3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78E0B0DE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5EEE24D1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71073C9D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3DAD594F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3E47F25B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  <w:bookmarkStart w:id="0" w:name="_GoBack"/>
      <w:bookmarkEnd w:id="0"/>
    </w:p>
    <w:p w14:paraId="692971E9" w14:textId="77777777" w:rsidR="00704738" w:rsidRP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b/>
          <w:sz w:val="16"/>
          <w:szCs w:val="16"/>
          <w:lang w:val="pt-PT"/>
        </w:rPr>
      </w:pPr>
    </w:p>
    <w:p w14:paraId="7603E436" w14:textId="77777777" w:rsid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Calibri" w:eastAsia="Times New Roman" w:hAnsi="Calibri" w:cs="Calibri"/>
          <w:b/>
          <w:sz w:val="20"/>
          <w:szCs w:val="20"/>
          <w:lang w:val="pt-PT"/>
        </w:rPr>
      </w:pPr>
    </w:p>
    <w:p w14:paraId="0E56F364" w14:textId="77777777" w:rsid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Calibri" w:eastAsia="Times New Roman" w:hAnsi="Calibri" w:cs="Calibri"/>
          <w:b/>
          <w:sz w:val="20"/>
          <w:szCs w:val="20"/>
          <w:lang w:val="pt-PT"/>
        </w:rPr>
      </w:pPr>
    </w:p>
    <w:p w14:paraId="38C3FBE6" w14:textId="77777777" w:rsid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Calibri" w:eastAsia="Times New Roman" w:hAnsi="Calibri" w:cs="Calibri"/>
          <w:b/>
          <w:sz w:val="20"/>
          <w:szCs w:val="20"/>
          <w:lang w:val="pt-PT"/>
        </w:rPr>
      </w:pPr>
    </w:p>
    <w:p w14:paraId="51A385B6" w14:textId="77777777" w:rsidR="00704738" w:rsidRDefault="00704738" w:rsidP="00704738">
      <w:pPr>
        <w:autoSpaceDE w:val="0"/>
        <w:autoSpaceDN w:val="0"/>
        <w:adjustRightInd w:val="0"/>
        <w:spacing w:after="0" w:line="240" w:lineRule="auto"/>
        <w:ind w:right="301"/>
        <w:jc w:val="both"/>
        <w:rPr>
          <w:rFonts w:ascii="Calibri" w:eastAsia="Times New Roman" w:hAnsi="Calibri" w:cs="Calibri"/>
          <w:b/>
          <w:sz w:val="20"/>
          <w:szCs w:val="20"/>
          <w:lang w:val="pt-PT"/>
        </w:rPr>
      </w:pPr>
    </w:p>
    <w:p w14:paraId="3E3CE866" w14:textId="77777777" w:rsidR="00564F6E" w:rsidRPr="00EF4E84" w:rsidRDefault="00564F6E" w:rsidP="00704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sectPr w:rsidR="00564F6E" w:rsidRPr="00EF4E84" w:rsidSect="00943A47">
      <w:pgSz w:w="11900" w:h="16840"/>
      <w:pgMar w:top="800" w:right="843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Restart w:val="0"/>
      <w:lvlText w:val="%1"/>
      <w:lvlJc w:val="left"/>
      <w:pPr>
        <w:ind w:left="821" w:hanging="602"/>
      </w:pPr>
    </w:lvl>
    <w:lvl w:ilvl="1">
      <w:start w:val="2"/>
      <w:numFmt w:val="decimal"/>
      <w:lvlText w:val="%1.%2"/>
      <w:lvlJc w:val="left"/>
      <w:pPr>
        <w:ind w:left="821" w:hanging="602"/>
      </w:pPr>
    </w:lvl>
    <w:lvl w:ilvl="2">
      <w:start w:val="1"/>
      <w:numFmt w:val="decimal"/>
      <w:lvlText w:val="%1.%2.%3."/>
      <w:lvlJc w:val="left"/>
      <w:pPr>
        <w:ind w:left="821" w:hanging="602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3807" w:hanging="602"/>
      </w:pPr>
    </w:lvl>
    <w:lvl w:ilvl="4">
      <w:start w:val="1"/>
      <w:numFmt w:val="bullet"/>
      <w:lvlText w:val="•"/>
      <w:lvlJc w:val="left"/>
      <w:pPr>
        <w:ind w:left="4803" w:hanging="602"/>
      </w:pPr>
    </w:lvl>
    <w:lvl w:ilvl="5">
      <w:start w:val="1"/>
      <w:numFmt w:val="bullet"/>
      <w:lvlText w:val="•"/>
      <w:lvlJc w:val="left"/>
      <w:pPr>
        <w:ind w:left="5799" w:hanging="602"/>
      </w:pPr>
    </w:lvl>
    <w:lvl w:ilvl="6">
      <w:start w:val="1"/>
      <w:numFmt w:val="bullet"/>
      <w:lvlText w:val="•"/>
      <w:lvlJc w:val="left"/>
      <w:pPr>
        <w:ind w:left="6795" w:hanging="602"/>
      </w:pPr>
    </w:lvl>
    <w:lvl w:ilvl="7">
      <w:start w:val="1"/>
      <w:numFmt w:val="bullet"/>
      <w:lvlText w:val="•"/>
      <w:lvlJc w:val="left"/>
      <w:pPr>
        <w:ind w:left="7791" w:hanging="602"/>
      </w:pPr>
    </w:lvl>
    <w:lvl w:ilvl="8">
      <w:start w:val="1"/>
      <w:numFmt w:val="bullet"/>
      <w:lvlText w:val="•"/>
      <w:lvlJc w:val="left"/>
      <w:pPr>
        <w:ind w:left="8787" w:hanging="602"/>
      </w:pPr>
    </w:lvl>
  </w:abstractNum>
  <w:abstractNum w:abstractNumId="1" w15:restartNumberingAfterBreak="0">
    <w:nsid w:val="00000002"/>
    <w:multiLevelType w:val="multilevel"/>
    <w:tmpl w:val="00000000"/>
    <w:lvl w:ilvl="0">
      <w:start w:val="5"/>
      <w:numFmt w:val="upperRoman"/>
      <w:lvlRestart w:val="0"/>
      <w:lvlText w:val="%1"/>
      <w:lvlJc w:val="left"/>
      <w:pPr>
        <w:ind w:left="890" w:hanging="191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87" w:hanging="191"/>
      </w:pPr>
    </w:lvl>
    <w:lvl w:ilvl="2">
      <w:start w:val="1"/>
      <w:numFmt w:val="bullet"/>
      <w:lvlText w:val="•"/>
      <w:lvlJc w:val="left"/>
      <w:pPr>
        <w:ind w:left="2875" w:hanging="191"/>
      </w:pPr>
    </w:lvl>
    <w:lvl w:ilvl="3">
      <w:start w:val="1"/>
      <w:numFmt w:val="bullet"/>
      <w:lvlText w:val="•"/>
      <w:lvlJc w:val="left"/>
      <w:pPr>
        <w:ind w:left="3863" w:hanging="191"/>
      </w:pPr>
    </w:lvl>
    <w:lvl w:ilvl="4">
      <w:start w:val="1"/>
      <w:numFmt w:val="bullet"/>
      <w:lvlText w:val="•"/>
      <w:lvlJc w:val="left"/>
      <w:pPr>
        <w:ind w:left="4851" w:hanging="191"/>
      </w:pPr>
    </w:lvl>
    <w:lvl w:ilvl="5">
      <w:start w:val="1"/>
      <w:numFmt w:val="bullet"/>
      <w:lvlText w:val="•"/>
      <w:lvlJc w:val="left"/>
      <w:pPr>
        <w:ind w:left="5839" w:hanging="191"/>
      </w:pPr>
    </w:lvl>
    <w:lvl w:ilvl="6">
      <w:start w:val="1"/>
      <w:numFmt w:val="bullet"/>
      <w:lvlText w:val="•"/>
      <w:lvlJc w:val="left"/>
      <w:pPr>
        <w:ind w:left="6827" w:hanging="191"/>
      </w:pPr>
    </w:lvl>
    <w:lvl w:ilvl="7">
      <w:start w:val="1"/>
      <w:numFmt w:val="bullet"/>
      <w:lvlText w:val="•"/>
      <w:lvlJc w:val="left"/>
      <w:pPr>
        <w:ind w:left="7815" w:hanging="191"/>
      </w:pPr>
    </w:lvl>
    <w:lvl w:ilvl="8">
      <w:start w:val="1"/>
      <w:numFmt w:val="bullet"/>
      <w:lvlText w:val="•"/>
      <w:lvlJc w:val="left"/>
      <w:pPr>
        <w:ind w:left="8803" w:hanging="191"/>
      </w:pPr>
    </w:lvl>
  </w:abstractNum>
  <w:abstractNum w:abstractNumId="2" w15:restartNumberingAfterBreak="0">
    <w:nsid w:val="00000003"/>
    <w:multiLevelType w:val="multilevel"/>
    <w:tmpl w:val="00000000"/>
    <w:lvl w:ilvl="0">
      <w:start w:val="2"/>
      <w:numFmt w:val="upperRoman"/>
      <w:lvlRestart w:val="0"/>
      <w:lvlText w:val="%1"/>
      <w:lvlJc w:val="left"/>
      <w:pPr>
        <w:ind w:left="875" w:hanging="176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869" w:hanging="176"/>
      </w:pPr>
    </w:lvl>
    <w:lvl w:ilvl="2">
      <w:start w:val="1"/>
      <w:numFmt w:val="bullet"/>
      <w:lvlText w:val="•"/>
      <w:lvlJc w:val="left"/>
      <w:pPr>
        <w:ind w:left="2859" w:hanging="176"/>
      </w:pPr>
    </w:lvl>
    <w:lvl w:ilvl="3">
      <w:start w:val="1"/>
      <w:numFmt w:val="bullet"/>
      <w:lvlText w:val="•"/>
      <w:lvlJc w:val="left"/>
      <w:pPr>
        <w:ind w:left="3849" w:hanging="176"/>
      </w:pPr>
    </w:lvl>
    <w:lvl w:ilvl="4">
      <w:start w:val="1"/>
      <w:numFmt w:val="bullet"/>
      <w:lvlText w:val="•"/>
      <w:lvlJc w:val="left"/>
      <w:pPr>
        <w:ind w:left="4839" w:hanging="176"/>
      </w:pPr>
    </w:lvl>
    <w:lvl w:ilvl="5">
      <w:start w:val="1"/>
      <w:numFmt w:val="bullet"/>
      <w:lvlText w:val="•"/>
      <w:lvlJc w:val="left"/>
      <w:pPr>
        <w:ind w:left="5829" w:hanging="176"/>
      </w:pPr>
    </w:lvl>
    <w:lvl w:ilvl="6">
      <w:start w:val="1"/>
      <w:numFmt w:val="bullet"/>
      <w:lvlText w:val="•"/>
      <w:lvlJc w:val="left"/>
      <w:pPr>
        <w:ind w:left="6819" w:hanging="176"/>
      </w:pPr>
    </w:lvl>
    <w:lvl w:ilvl="7">
      <w:start w:val="1"/>
      <w:numFmt w:val="bullet"/>
      <w:lvlText w:val="•"/>
      <w:lvlJc w:val="left"/>
      <w:pPr>
        <w:ind w:left="7809" w:hanging="176"/>
      </w:pPr>
    </w:lvl>
    <w:lvl w:ilvl="8">
      <w:start w:val="1"/>
      <w:numFmt w:val="bullet"/>
      <w:lvlText w:val="•"/>
      <w:lvlJc w:val="left"/>
      <w:pPr>
        <w:ind w:left="8799" w:hanging="176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460" w:hanging="241"/>
      </w:pPr>
      <w:rPr>
        <w:rFonts w:ascii="Calibri" w:eastAsia="Times New Roman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20" w:hanging="439"/>
      </w:pPr>
      <w:rPr>
        <w:rFonts w:ascii="Calibri" w:eastAsia="Times New Roman" w:hAnsi="Calibri" w:cs="Calibri"/>
        <w:sz w:val="24"/>
        <w:szCs w:val="24"/>
      </w:rPr>
    </w:lvl>
    <w:lvl w:ilvl="2">
      <w:start w:val="1"/>
      <w:numFmt w:val="upperRoman"/>
      <w:lvlText w:val="%3"/>
      <w:lvlJc w:val="left"/>
      <w:pPr>
        <w:ind w:left="700" w:hanging="128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700" w:hanging="128"/>
      </w:pPr>
    </w:lvl>
    <w:lvl w:ilvl="4">
      <w:start w:val="1"/>
      <w:numFmt w:val="bullet"/>
      <w:lvlText w:val="•"/>
      <w:lvlJc w:val="left"/>
      <w:pPr>
        <w:ind w:left="2139" w:hanging="128"/>
      </w:pPr>
    </w:lvl>
    <w:lvl w:ilvl="5">
      <w:start w:val="1"/>
      <w:numFmt w:val="bullet"/>
      <w:lvlText w:val="•"/>
      <w:lvlJc w:val="left"/>
      <w:pPr>
        <w:ind w:left="3579" w:hanging="128"/>
      </w:pPr>
    </w:lvl>
    <w:lvl w:ilvl="6">
      <w:start w:val="1"/>
      <w:numFmt w:val="bullet"/>
      <w:lvlText w:val="•"/>
      <w:lvlJc w:val="left"/>
      <w:pPr>
        <w:ind w:left="5019" w:hanging="128"/>
      </w:pPr>
    </w:lvl>
    <w:lvl w:ilvl="7">
      <w:start w:val="1"/>
      <w:numFmt w:val="bullet"/>
      <w:lvlText w:val="•"/>
      <w:lvlJc w:val="left"/>
      <w:pPr>
        <w:ind w:left="6459" w:hanging="128"/>
      </w:pPr>
    </w:lvl>
    <w:lvl w:ilvl="8">
      <w:start w:val="1"/>
      <w:numFmt w:val="bullet"/>
      <w:lvlText w:val="•"/>
      <w:lvlJc w:val="left"/>
      <w:pPr>
        <w:ind w:left="7899" w:hanging="128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220" w:hanging="24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3"/>
      </w:pPr>
    </w:lvl>
    <w:lvl w:ilvl="2">
      <w:start w:val="1"/>
      <w:numFmt w:val="bullet"/>
      <w:lvlText w:val="•"/>
      <w:lvlJc w:val="left"/>
      <w:pPr>
        <w:ind w:left="2331" w:hanging="243"/>
      </w:pPr>
    </w:lvl>
    <w:lvl w:ilvl="3">
      <w:start w:val="1"/>
      <w:numFmt w:val="bullet"/>
      <w:lvlText w:val="•"/>
      <w:lvlJc w:val="left"/>
      <w:pPr>
        <w:ind w:left="3387" w:hanging="243"/>
      </w:pPr>
    </w:lvl>
    <w:lvl w:ilvl="4">
      <w:start w:val="1"/>
      <w:numFmt w:val="bullet"/>
      <w:lvlText w:val="•"/>
      <w:lvlJc w:val="left"/>
      <w:pPr>
        <w:ind w:left="4443" w:hanging="243"/>
      </w:pPr>
    </w:lvl>
    <w:lvl w:ilvl="5">
      <w:start w:val="1"/>
      <w:numFmt w:val="bullet"/>
      <w:lvlText w:val="•"/>
      <w:lvlJc w:val="left"/>
      <w:pPr>
        <w:ind w:left="5499" w:hanging="243"/>
      </w:pPr>
    </w:lvl>
    <w:lvl w:ilvl="6">
      <w:start w:val="1"/>
      <w:numFmt w:val="bullet"/>
      <w:lvlText w:val="•"/>
      <w:lvlJc w:val="left"/>
      <w:pPr>
        <w:ind w:left="6555" w:hanging="243"/>
      </w:pPr>
    </w:lvl>
    <w:lvl w:ilvl="7">
      <w:start w:val="1"/>
      <w:numFmt w:val="bullet"/>
      <w:lvlText w:val="•"/>
      <w:lvlJc w:val="left"/>
      <w:pPr>
        <w:ind w:left="7611" w:hanging="242"/>
      </w:pPr>
    </w:lvl>
    <w:lvl w:ilvl="8">
      <w:start w:val="1"/>
      <w:numFmt w:val="bullet"/>
      <w:lvlText w:val="•"/>
      <w:lvlJc w:val="left"/>
      <w:pPr>
        <w:ind w:left="8667" w:hanging="243"/>
      </w:pPr>
    </w:lvl>
  </w:abstractNum>
  <w:abstractNum w:abstractNumId="5" w15:restartNumberingAfterBreak="0">
    <w:nsid w:val="00000007"/>
    <w:multiLevelType w:val="multilevel"/>
    <w:tmpl w:val="00000000"/>
    <w:lvl w:ilvl="0">
      <w:start w:val="1"/>
      <w:numFmt w:val="decimal"/>
      <w:lvlRestart w:val="0"/>
      <w:lvlText w:val="%1."/>
      <w:lvlJc w:val="left"/>
      <w:pPr>
        <w:ind w:left="220" w:hanging="248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248"/>
      </w:pPr>
    </w:lvl>
    <w:lvl w:ilvl="2">
      <w:start w:val="1"/>
      <w:numFmt w:val="bullet"/>
      <w:lvlText w:val="•"/>
      <w:lvlJc w:val="left"/>
      <w:pPr>
        <w:ind w:left="2331" w:hanging="248"/>
      </w:pPr>
    </w:lvl>
    <w:lvl w:ilvl="3">
      <w:start w:val="1"/>
      <w:numFmt w:val="bullet"/>
      <w:lvlText w:val="•"/>
      <w:lvlJc w:val="left"/>
      <w:pPr>
        <w:ind w:left="3387" w:hanging="248"/>
      </w:pPr>
    </w:lvl>
    <w:lvl w:ilvl="4">
      <w:start w:val="1"/>
      <w:numFmt w:val="bullet"/>
      <w:lvlText w:val="•"/>
      <w:lvlJc w:val="left"/>
      <w:pPr>
        <w:ind w:left="4443" w:hanging="248"/>
      </w:pPr>
    </w:lvl>
    <w:lvl w:ilvl="5">
      <w:start w:val="1"/>
      <w:numFmt w:val="bullet"/>
      <w:lvlText w:val="•"/>
      <w:lvlJc w:val="left"/>
      <w:pPr>
        <w:ind w:left="5499" w:hanging="248"/>
      </w:pPr>
    </w:lvl>
    <w:lvl w:ilvl="6">
      <w:start w:val="1"/>
      <w:numFmt w:val="bullet"/>
      <w:lvlText w:val="•"/>
      <w:lvlJc w:val="left"/>
      <w:pPr>
        <w:ind w:left="6555" w:hanging="248"/>
      </w:pPr>
    </w:lvl>
    <w:lvl w:ilvl="7">
      <w:start w:val="1"/>
      <w:numFmt w:val="bullet"/>
      <w:lvlText w:val="•"/>
      <w:lvlJc w:val="left"/>
      <w:pPr>
        <w:ind w:left="7611" w:hanging="247"/>
      </w:pPr>
    </w:lvl>
    <w:lvl w:ilvl="8">
      <w:start w:val="1"/>
      <w:numFmt w:val="bullet"/>
      <w:lvlText w:val="•"/>
      <w:lvlJc w:val="left"/>
      <w:pPr>
        <w:ind w:left="8667" w:hanging="248"/>
      </w:pPr>
    </w:lvl>
  </w:abstractNum>
  <w:abstractNum w:abstractNumId="6" w15:restartNumberingAfterBreak="0">
    <w:nsid w:val="00000008"/>
    <w:multiLevelType w:val="multilevel"/>
    <w:tmpl w:val="00000000"/>
    <w:lvl w:ilvl="0">
      <w:start w:val="1"/>
      <w:numFmt w:val="lowerLetter"/>
      <w:lvlRestart w:val="0"/>
      <w:lvlText w:val="%1)"/>
      <w:lvlJc w:val="left"/>
      <w:pPr>
        <w:ind w:left="462" w:hanging="242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491" w:hanging="243"/>
      </w:pPr>
    </w:lvl>
    <w:lvl w:ilvl="2">
      <w:start w:val="1"/>
      <w:numFmt w:val="bullet"/>
      <w:lvlText w:val="•"/>
      <w:lvlJc w:val="left"/>
      <w:pPr>
        <w:ind w:left="2523" w:hanging="243"/>
      </w:pPr>
    </w:lvl>
    <w:lvl w:ilvl="3">
      <w:start w:val="1"/>
      <w:numFmt w:val="bullet"/>
      <w:lvlText w:val="•"/>
      <w:lvlJc w:val="left"/>
      <w:pPr>
        <w:ind w:left="3555" w:hanging="243"/>
      </w:pPr>
    </w:lvl>
    <w:lvl w:ilvl="4">
      <w:start w:val="1"/>
      <w:numFmt w:val="bullet"/>
      <w:lvlText w:val="•"/>
      <w:lvlJc w:val="left"/>
      <w:pPr>
        <w:ind w:left="4587" w:hanging="243"/>
      </w:pPr>
    </w:lvl>
    <w:lvl w:ilvl="5">
      <w:start w:val="1"/>
      <w:numFmt w:val="bullet"/>
      <w:lvlText w:val="•"/>
      <w:lvlJc w:val="left"/>
      <w:pPr>
        <w:ind w:left="5619" w:hanging="243"/>
      </w:pPr>
    </w:lvl>
    <w:lvl w:ilvl="6">
      <w:start w:val="1"/>
      <w:numFmt w:val="bullet"/>
      <w:lvlText w:val="•"/>
      <w:lvlJc w:val="left"/>
      <w:pPr>
        <w:ind w:left="6651" w:hanging="242"/>
      </w:pPr>
    </w:lvl>
    <w:lvl w:ilvl="7">
      <w:start w:val="1"/>
      <w:numFmt w:val="bullet"/>
      <w:lvlText w:val="•"/>
      <w:lvlJc w:val="left"/>
      <w:pPr>
        <w:ind w:left="7683" w:hanging="243"/>
      </w:pPr>
    </w:lvl>
    <w:lvl w:ilvl="8">
      <w:start w:val="1"/>
      <w:numFmt w:val="bullet"/>
      <w:lvlText w:val="•"/>
      <w:lvlJc w:val="left"/>
      <w:pPr>
        <w:ind w:left="8715" w:hanging="243"/>
      </w:pPr>
    </w:lvl>
  </w:abstractNum>
  <w:abstractNum w:abstractNumId="7" w15:restartNumberingAfterBreak="0">
    <w:nsid w:val="00000012"/>
    <w:multiLevelType w:val="hybridMultilevel"/>
    <w:tmpl w:val="00000000"/>
    <w:lvl w:ilvl="0" w:tplc="FFFFFFFF">
      <w:start w:val="1"/>
      <w:numFmt w:val="lowerLetter"/>
      <w:lvlRestart w:val="0"/>
      <w:lvlText w:val="%1)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36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360"/>
      </w:pPr>
    </w:lvl>
  </w:abstractNum>
  <w:abstractNum w:abstractNumId="8" w15:restartNumberingAfterBreak="0">
    <w:nsid w:val="38A25B8E"/>
    <w:multiLevelType w:val="hybridMultilevel"/>
    <w:tmpl w:val="5F34A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794"/>
    <w:multiLevelType w:val="multilevel"/>
    <w:tmpl w:val="00000000"/>
    <w:lvl w:ilvl="0">
      <w:start w:val="1"/>
      <w:numFmt w:val="bullet"/>
      <w:lvlRestart w:val="0"/>
      <w:lvlText w:val="-"/>
      <w:lvlJc w:val="left"/>
      <w:pPr>
        <w:ind w:left="220" w:hanging="133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275" w:hanging="133"/>
      </w:pPr>
    </w:lvl>
    <w:lvl w:ilvl="2">
      <w:start w:val="1"/>
      <w:numFmt w:val="bullet"/>
      <w:lvlText w:val="•"/>
      <w:lvlJc w:val="left"/>
      <w:pPr>
        <w:ind w:left="2331" w:hanging="133"/>
      </w:pPr>
    </w:lvl>
    <w:lvl w:ilvl="3">
      <w:start w:val="1"/>
      <w:numFmt w:val="bullet"/>
      <w:lvlText w:val="•"/>
      <w:lvlJc w:val="left"/>
      <w:pPr>
        <w:ind w:left="3387" w:hanging="133"/>
      </w:pPr>
    </w:lvl>
    <w:lvl w:ilvl="4">
      <w:start w:val="1"/>
      <w:numFmt w:val="bullet"/>
      <w:lvlText w:val="•"/>
      <w:lvlJc w:val="left"/>
      <w:pPr>
        <w:ind w:left="4443" w:hanging="133"/>
      </w:pPr>
    </w:lvl>
    <w:lvl w:ilvl="5">
      <w:start w:val="1"/>
      <w:numFmt w:val="bullet"/>
      <w:lvlText w:val="•"/>
      <w:lvlJc w:val="left"/>
      <w:pPr>
        <w:ind w:left="5499" w:hanging="133"/>
      </w:pPr>
    </w:lvl>
    <w:lvl w:ilvl="6">
      <w:start w:val="1"/>
      <w:numFmt w:val="bullet"/>
      <w:lvlText w:val="•"/>
      <w:lvlJc w:val="left"/>
      <w:pPr>
        <w:ind w:left="6555" w:hanging="133"/>
      </w:pPr>
    </w:lvl>
    <w:lvl w:ilvl="7">
      <w:start w:val="1"/>
      <w:numFmt w:val="bullet"/>
      <w:lvlText w:val="•"/>
      <w:lvlJc w:val="left"/>
      <w:pPr>
        <w:ind w:left="7611" w:hanging="132"/>
      </w:pPr>
    </w:lvl>
    <w:lvl w:ilvl="8">
      <w:start w:val="1"/>
      <w:numFmt w:val="bullet"/>
      <w:lvlText w:val="•"/>
      <w:lvlJc w:val="left"/>
      <w:pPr>
        <w:ind w:left="8667" w:hanging="133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C3"/>
    <w:rsid w:val="0000553D"/>
    <w:rsid w:val="000573A9"/>
    <w:rsid w:val="00057572"/>
    <w:rsid w:val="00124F6D"/>
    <w:rsid w:val="001C5621"/>
    <w:rsid w:val="001D0C4F"/>
    <w:rsid w:val="001F344A"/>
    <w:rsid w:val="0023699A"/>
    <w:rsid w:val="0024406B"/>
    <w:rsid w:val="00296D70"/>
    <w:rsid w:val="002F0517"/>
    <w:rsid w:val="003F7554"/>
    <w:rsid w:val="00423EAD"/>
    <w:rsid w:val="00447A9C"/>
    <w:rsid w:val="00484EF2"/>
    <w:rsid w:val="004D46FD"/>
    <w:rsid w:val="004F36E5"/>
    <w:rsid w:val="00520E9D"/>
    <w:rsid w:val="00552458"/>
    <w:rsid w:val="00560B69"/>
    <w:rsid w:val="0056113C"/>
    <w:rsid w:val="00564F6E"/>
    <w:rsid w:val="00574D78"/>
    <w:rsid w:val="00575C37"/>
    <w:rsid w:val="00606575"/>
    <w:rsid w:val="00621F9E"/>
    <w:rsid w:val="00654C02"/>
    <w:rsid w:val="006969A9"/>
    <w:rsid w:val="006A25DE"/>
    <w:rsid w:val="006C1719"/>
    <w:rsid w:val="00704738"/>
    <w:rsid w:val="00715688"/>
    <w:rsid w:val="0072013B"/>
    <w:rsid w:val="007C0F17"/>
    <w:rsid w:val="007D0DEB"/>
    <w:rsid w:val="008868F8"/>
    <w:rsid w:val="008A5AC1"/>
    <w:rsid w:val="00911005"/>
    <w:rsid w:val="00935B37"/>
    <w:rsid w:val="00943A47"/>
    <w:rsid w:val="009570A3"/>
    <w:rsid w:val="00AB3A20"/>
    <w:rsid w:val="00B4238C"/>
    <w:rsid w:val="00B53CD1"/>
    <w:rsid w:val="00B73E8E"/>
    <w:rsid w:val="00B93DC3"/>
    <w:rsid w:val="00BB30C6"/>
    <w:rsid w:val="00BB50FF"/>
    <w:rsid w:val="00BD79AC"/>
    <w:rsid w:val="00C06755"/>
    <w:rsid w:val="00C30B22"/>
    <w:rsid w:val="00CC5EDD"/>
    <w:rsid w:val="00CD65F1"/>
    <w:rsid w:val="00D65894"/>
    <w:rsid w:val="00DD099E"/>
    <w:rsid w:val="00E60D95"/>
    <w:rsid w:val="00EF4E84"/>
    <w:rsid w:val="00F813AA"/>
    <w:rsid w:val="00F84F21"/>
    <w:rsid w:val="00FC7D04"/>
    <w:rsid w:val="00FE005D"/>
    <w:rsid w:val="00FE64D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5D5E"/>
  <w15:chartTrackingRefBased/>
  <w15:docId w15:val="{5FA44D6B-F301-4730-B8D5-5AAE156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3DC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3DC3"/>
    <w:rPr>
      <w:color w:val="605E5C"/>
      <w:shd w:val="clear" w:color="auto" w:fill="E1DFDD"/>
    </w:rPr>
  </w:style>
  <w:style w:type="table" w:customStyle="1" w:styleId="Table2">
    <w:name w:val="Table2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3">
    <w:name w:val="Table3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4">
    <w:name w:val="Table4"/>
    <w:basedOn w:val="Tabelanormal"/>
    <w:uiPriority w:val="99"/>
    <w:rsid w:val="00B9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4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57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A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5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geoufu@petgeografiauf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barbosa</dc:creator>
  <cp:keywords/>
  <dc:description/>
  <cp:lastModifiedBy>Mizmar Couto de Andrade Costa</cp:lastModifiedBy>
  <cp:revision>3</cp:revision>
  <cp:lastPrinted>2022-02-09T14:35:00Z</cp:lastPrinted>
  <dcterms:created xsi:type="dcterms:W3CDTF">2022-02-17T12:28:00Z</dcterms:created>
  <dcterms:modified xsi:type="dcterms:W3CDTF">2022-02-17T12:35:00Z</dcterms:modified>
</cp:coreProperties>
</file>